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6"/>
          <w:szCs w:val="16"/>
        </w:rPr>
        <w:jc w:val="left"/>
        <w:spacing w:before="69"/>
        <w:ind w:left="114" w:right="-44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7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right="-5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0"/>
        <w:ind w:left="4175"/>
      </w:pPr>
      <w:r>
        <w:br w:type="column"/>
      </w:r>
      <w:r>
        <w:pict>
          <v:shape type="#_x0000_t75" style="width:318.03pt;height:65.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45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926" w:right="3483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S</w:t>
      </w:r>
      <w:r>
        <w:rPr>
          <w:rFonts w:cs="Arial" w:hAnsi="Arial" w:eastAsia="Arial" w:ascii="Arial"/>
          <w:b/>
          <w:spacing w:val="5"/>
          <w:w w:val="99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DO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99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1694" w:right="4244"/>
      </w:pPr>
      <w:r>
        <w:pict>
          <v:group style="position:absolute;margin-left:504.26pt;margin-top:130.56pt;width:216.25pt;height:1.66pt;mso-position-horizontal-relative:page;mso-position-vertical-relative:paragraph;z-index:-769" coordorigin="10085,2611" coordsize="4325,33">
            <v:shape style="position:absolute;left:10101;top:2627;width:2134;height:0" coordorigin="10101,2627" coordsize="2134,0" path="m10101,2627l12235,2627e" filled="f" stroked="t" strokeweight="1.54pt" strokecolor="#000000">
              <v:path arrowok="t"/>
            </v:shape>
            <v:shape style="position:absolute;left:10101;top:2642;width:2134;height:0" coordorigin="10101,2642" coordsize="2134,0" path="m10101,2642l12235,2642e" filled="f" stroked="t" strokeweight="0.22pt" strokecolor="#D9D9D9">
              <v:path arrowok="t"/>
            </v:shape>
            <v:shape style="position:absolute;left:12264;top:2627;width:2131;height:0" coordorigin="12264,2627" coordsize="2131,0" path="m12264,2627l14395,2627e" filled="f" stroked="t" strokeweight="1.54pt" strokecolor="#000000">
              <v:path arrowok="t"/>
            </v:shape>
            <v:shape style="position:absolute;left:12264;top:2642;width:2131;height:0" coordorigin="12264,2642" coordsize="2131,0" path="m12264,2642l14395,2642e" filled="f" stroked="t" strokeweight="0.22pt" strokecolor="#D9D9D9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UDI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99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S</w:t>
      </w:r>
      <w:r>
        <w:rPr>
          <w:rFonts w:cs="Arial" w:hAnsi="Arial" w:eastAsia="Arial" w:ascii="Arial"/>
          <w:b/>
          <w:spacing w:val="5"/>
          <w:w w:val="99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-35" w:right="2517"/>
        <w:sectPr>
          <w:pgSz w:w="15840" w:h="12240" w:orient="landscape"/>
          <w:pgMar w:top="380" w:bottom="280" w:left="880" w:right="1200"/>
          <w:cols w:num="3" w:equalWidth="off">
            <w:col w:w="697" w:space="593"/>
            <w:col w:w="1051" w:space="526"/>
            <w:col w:w="10893"/>
          </w:cols>
        </w:sectPr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4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4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-10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BRE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7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3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4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4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UN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6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5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5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5"/>
          <w:w w:val="100"/>
          <w:position w:val="-1"/>
          <w:sz w:val="20"/>
          <w:szCs w:val="20"/>
          <w:u w:val="thick" w:color="000000"/>
        </w:rPr>
        <w:t>B</w:t>
      </w:r>
      <w:r>
        <w:rPr>
          <w:rFonts w:cs="Arial" w:hAnsi="Arial" w:eastAsia="Arial" w:ascii="Arial"/>
          <w:b/>
          <w:spacing w:val="5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JO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99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2"/>
          <w:w w:val="99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99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99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5"/>
          <w:w w:val="99"/>
          <w:position w:val="-1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5"/>
          <w:w w:val="99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5"/>
          <w:w w:val="99"/>
          <w:position w:val="-1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99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0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DIC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RIBU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4754"/>
      </w:pPr>
      <w:r>
        <w:pict>
          <v:group style="position:absolute;margin-left:610.885pt;margin-top:190.397pt;width:21.39pt;height:28.35pt;mso-position-horizontal-relative:page;mso-position-vertical-relative:paragraph;z-index:-760" coordorigin="12218,3808" coordsize="428,567">
            <v:shape style="position:absolute;left:12225;top:3815;width:413;height:137" coordorigin="12225,3815" coordsize="413,137" path="m12225,3952l12638,3952,12638,3815,12225,3815,12225,3952xe" filled="t" fillcolor="#D9D9D9" stroked="f">
              <v:path arrowok="t"/>
              <v:fill/>
            </v:shape>
            <v:shape style="position:absolute;left:12225;top:3952;width:413;height:139" coordorigin="12225,3952" coordsize="413,139" path="m12225,4091l12638,4091,12638,3952,12225,3952,12225,4091xe" filled="t" fillcolor="#D9D9D9" stroked="f">
              <v:path arrowok="t"/>
              <v:fill/>
            </v:shape>
            <v:shape style="position:absolute;left:12225;top:4091;width:413;height:137" coordorigin="12225,4091" coordsize="413,137" path="m12225,4228l12638,4228,12638,4091,12225,4091,12225,4228xe" filled="t" fillcolor="#D9D9D9" stroked="f">
              <v:path arrowok="t"/>
              <v:fill/>
            </v:shape>
            <v:shape style="position:absolute;left:12225;top:4228;width:413;height:139" coordorigin="12225,4228" coordsize="413,139" path="m12225,4367l12638,4367,12638,4228,12225,4228,12225,4367xe" filled="t" fillcolor="#D9D9D9" stroked="f">
              <v:path arrowok="t"/>
              <v:fill/>
            </v:shape>
            <w10:wrap type="none"/>
          </v:group>
        </w:pict>
      </w:r>
      <w:r>
        <w:pict>
          <v:group style="position:absolute;margin-left:642.325pt;margin-top:186.927pt;width:30.15pt;height:35.3pt;mso-position-horizontal-relative:page;mso-position-vertical-relative:paragraph;z-index:-759" coordorigin="12847,3739" coordsize="603,706">
            <v:shape style="position:absolute;left:12854;top:3746;width:588;height:139" coordorigin="12854,3746" coordsize="588,139" path="m13442,3885l13442,3746,12854,3746,12854,3885,13442,3885xe" filled="t" fillcolor="#D9D9D9" stroked="f">
              <v:path arrowok="t"/>
              <v:fill/>
            </v:shape>
            <v:shape style="position:absolute;left:12854;top:3885;width:588;height:137" coordorigin="12854,3885" coordsize="588,137" path="m12854,4022l13442,4022,13442,3885,12854,3885,12854,4022xe" filled="t" fillcolor="#D9D9D9" stroked="f">
              <v:path arrowok="t"/>
              <v:fill/>
            </v:shape>
            <v:shape style="position:absolute;left:12854;top:4022;width:588;height:139" coordorigin="12854,4022" coordsize="588,139" path="m12854,4161l13442,4161,13442,4022,12854,4022,12854,4161xe" filled="t" fillcolor="#D9D9D9" stroked="f">
              <v:path arrowok="t"/>
              <v:fill/>
            </v:shape>
            <v:shape style="position:absolute;left:12854;top:4161;width:588;height:137" coordorigin="12854,4161" coordsize="588,137" path="m12854,4298l13442,4298,13442,4161,12854,4161,12854,4298xe" filled="t" fillcolor="#D9D9D9" stroked="f">
              <v:path arrowok="t"/>
              <v:fill/>
            </v:shape>
            <v:shape style="position:absolute;left:12854;top:4298;width:588;height:139" coordorigin="12854,4298" coordsize="588,139" path="m12854,4437l13442,4437,13442,4298,12854,4298,12854,4437xe" filled="t" fillcolor="#D9D9D9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EL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PERI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PRE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DIDO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DEL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</w:t>
      </w:r>
      <w:r>
        <w:rPr>
          <w:rFonts w:cs="Arial" w:hAnsi="Arial" w:eastAsia="Arial" w:ascii="Arial"/>
          <w:b/>
          <w:spacing w:val="50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          </w:t>
      </w:r>
      <w:r>
        <w:rPr>
          <w:rFonts w:cs="Arial" w:hAnsi="Arial" w:eastAsia="Arial" w:ascii="Arial"/>
          <w:b/>
          <w:spacing w:val="50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</w:t>
      </w:r>
      <w:r>
        <w:rPr>
          <w:rFonts w:cs="Arial" w:hAnsi="Arial" w:eastAsia="Arial" w:ascii="Arial"/>
          <w:b/>
          <w:spacing w:val="50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_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      </w:t>
      </w:r>
      <w:r>
        <w:rPr>
          <w:rFonts w:cs="Arial" w:hAnsi="Arial" w:eastAsia="Arial" w:ascii="Arial"/>
          <w:b/>
          <w:spacing w:val="50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DEL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    </w:t>
      </w:r>
      <w:r>
        <w:rPr>
          <w:rFonts w:cs="Arial" w:hAnsi="Arial" w:eastAsia="Arial" w:ascii="Arial"/>
          <w:b/>
          <w:spacing w:val="50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4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3" w:lineRule="exact" w:line="160"/>
        <w:sectPr>
          <w:type w:val="continuous"/>
          <w:pgSz w:w="15840" w:h="12240" w:orient="landscape"/>
          <w:pgMar w:top="380" w:bottom="280" w:left="880" w:right="1200"/>
        </w:sectPr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8640" w:val="left"/>
        </w:tabs>
        <w:jc w:val="left"/>
        <w:spacing w:before="37" w:lineRule="exact" w:line="200"/>
        <w:ind w:left="435" w:right="-47"/>
      </w:pPr>
      <w:r>
        <w:pict>
          <v:group style="position:absolute;margin-left:71.47pt;margin-top:20.4419pt;width:649.04pt;height:1.66pt;mso-position-horizontal-relative:page;mso-position-vertical-relative:paragraph;z-index:-771" coordorigin="1429,409" coordsize="12981,33">
            <v:shape style="position:absolute;left:1445;top:424;width:12950;height:0" coordorigin="1445,424" coordsize="12950,0" path="m1445,424l14395,424e" filled="f" stroked="t" strokeweight="1.54pt" strokecolor="#000000">
              <v:path arrowok="t"/>
            </v:shape>
            <v:shape style="position:absolute;left:1445;top:440;width:12950;height:0" coordorigin="1445,440" coordsize="12950,0" path="m1445,440l14395,440e" filled="f" stroked="t" strokeweight="0.22pt" strokecolor="#D9D9D9">
              <v:path arrowok="t"/>
            </v:shape>
            <w10:wrap type="none"/>
          </v:group>
        </w:pict>
      </w:r>
      <w:r>
        <w:pict>
          <v:group style="position:absolute;margin-left:71.47pt;margin-top:38.8019pt;width:649.03pt;height:1.66pt;mso-position-horizontal-relative:page;mso-position-vertical-relative:paragraph;z-index:-770" coordorigin="1429,776" coordsize="12981,33">
            <v:shape style="position:absolute;left:1445;top:791;width:2136;height:0" coordorigin="1445,791" coordsize="2136,0" path="m1445,791l3581,791e" filled="f" stroked="t" strokeweight="1.54pt" strokecolor="#000000">
              <v:path arrowok="t"/>
            </v:shape>
            <v:shape style="position:absolute;left:1445;top:807;width:2136;height:0" coordorigin="1445,807" coordsize="2136,0" path="m1445,807l3581,807e" filled="f" stroked="t" strokeweight="0.22pt" strokecolor="#D9D9D9">
              <v:path arrowok="t"/>
            </v:shape>
            <v:shape style="position:absolute;left:3610;top:791;width:2136;height:0" coordorigin="3610,791" coordsize="2136,0" path="m3610,791l5746,791e" filled="f" stroked="t" strokeweight="1.54pt" strokecolor="#000000">
              <v:path arrowok="t"/>
            </v:shape>
            <v:shape style="position:absolute;left:3610;top:807;width:2136;height:0" coordorigin="3610,807" coordsize="2136,0" path="m3610,807l5746,807e" filled="f" stroked="t" strokeweight="0.22pt" strokecolor="#D9D9D9">
              <v:path arrowok="t"/>
            </v:shape>
            <v:shape style="position:absolute;left:5775;top:791;width:2134;height:0" coordorigin="5775,791" coordsize="2134,0" path="m5775,791l7909,791e" filled="f" stroked="t" strokeweight="1.54pt" strokecolor="#000000">
              <v:path arrowok="t"/>
            </v:shape>
            <v:shape style="position:absolute;left:5775;top:807;width:2134;height:0" coordorigin="5775,807" coordsize="2134,0" path="m5775,807l7909,807e" filled="f" stroked="t" strokeweight="0.22pt" strokecolor="#D9D9D9">
              <v:path arrowok="t"/>
            </v:shape>
            <v:shape style="position:absolute;left:7938;top:791;width:2134;height:0" coordorigin="7938,791" coordsize="2134,0" path="m7938,791l10072,791e" filled="f" stroked="t" strokeweight="1.54pt" strokecolor="#000000">
              <v:path arrowok="t"/>
            </v:shape>
            <v:shape style="position:absolute;left:7938;top:807;width:2134;height:0" coordorigin="7938,807" coordsize="2134,0" path="m7938,807l10072,807e" filled="f" stroked="t" strokeweight="0.22pt" strokecolor="#D9D9D9">
              <v:path arrowok="t"/>
            </v:shape>
            <v:shape style="position:absolute;left:10101;top:791;width:4294;height:0" coordorigin="10101,791" coordsize="4294,0" path="m10101,791l14395,791e" filled="f" stroked="t" strokeweight="1.54pt" strokecolor="#000000">
              <v:path arrowok="t"/>
            </v:shape>
            <v:shape style="position:absolute;left:10101;top:807;width:4294;height:0" coordorigin="10101,807" coordsize="4294,0" path="m10101,807l14395,807e" filled="f" stroked="t" strokeweight="0.22pt" strokecolor="#D9D9D9">
              <v:path arrowok="t"/>
            </v:shape>
            <w10:wrap type="none"/>
          </v:group>
        </w:pict>
      </w:r>
      <w:r>
        <w:pict>
          <v:group style="position:absolute;margin-left:540.895pt;margin-top:171.577pt;width:21.75pt;height:28.35pt;mso-position-horizontal-relative:page;mso-position-vertical-relative:paragraph;z-index:-761" coordorigin="10818,3432" coordsize="435,567">
            <v:shape style="position:absolute;left:10825;top:3439;width:420;height:137" coordorigin="10825,3439" coordsize="420,137" path="m10825,3576l11245,3576,11245,3439,10825,3439,10825,3576xe" filled="t" fillcolor="#D9D9D9" stroked="f">
              <v:path arrowok="t"/>
              <v:fill/>
            </v:shape>
            <v:shape style="position:absolute;left:10825;top:3576;width:420;height:139" coordorigin="10825,3576" coordsize="420,139" path="m10825,3715l11245,3715,11245,3576,10825,3576,10825,3715xe" filled="t" fillcolor="#D9D9D9" stroked="f">
              <v:path arrowok="t"/>
              <v:fill/>
            </v:shape>
            <v:shape style="position:absolute;left:10825;top:3715;width:420;height:137" coordorigin="10825,3715" coordsize="420,137" path="m10825,3852l11245,3852,11245,3715,10825,3715,10825,3852xe" filled="t" fillcolor="#D9D9D9" stroked="f">
              <v:path arrowok="t"/>
              <v:fill/>
            </v:shape>
            <v:shape style="position:absolute;left:10825;top:3852;width:420;height:139" coordorigin="10825,3852" coordsize="420,139" path="m10825,3991l11245,3991,11245,3852,10825,3852,10825,3991xe" filled="t" fillcolor="#D9D9D9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position w:val="-1"/>
          <w:sz w:val="18"/>
          <w:szCs w:val="18"/>
        </w:rPr>
        <w:t>I.N</w:t>
      </w:r>
      <w:r>
        <w:rPr>
          <w:rFonts w:cs="Arial" w:hAnsi="Arial" w:eastAsia="Arial" w:ascii="Arial"/>
          <w:b/>
          <w:spacing w:val="-1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B</w:t>
      </w:r>
      <w:r>
        <w:rPr>
          <w:rFonts w:cs="Arial" w:hAnsi="Arial" w:eastAsia="Arial" w:ascii="Arial"/>
          <w:b/>
          <w:spacing w:val="-1"/>
          <w:position w:val="-1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DEL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C</w:t>
      </w:r>
      <w:r>
        <w:rPr>
          <w:rFonts w:cs="Arial" w:hAnsi="Arial" w:eastAsia="Arial" w:ascii="Arial"/>
          <w:b/>
          <w:spacing w:val="-1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NTRIB</w:t>
      </w:r>
      <w:r>
        <w:rPr>
          <w:rFonts w:cs="Arial" w:hAnsi="Arial" w:eastAsia="Arial" w:ascii="Arial"/>
          <w:b/>
          <w:spacing w:val="-1"/>
          <w:position w:val="-1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Y</w:t>
      </w:r>
      <w:r>
        <w:rPr>
          <w:rFonts w:cs="Arial" w:hAnsi="Arial" w:eastAsia="Arial" w:ascii="Arial"/>
          <w:b/>
          <w:spacing w:val="2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NTE:</w:t>
      </w:r>
      <w:r>
        <w:rPr>
          <w:rFonts w:cs="Arial" w:hAnsi="Arial" w:eastAsia="Arial" w:ascii="Arial"/>
          <w:b/>
          <w:spacing w:val="-2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</w:r>
      <w:r>
        <w:rPr>
          <w:rFonts w:cs="Arial" w:hAnsi="Arial" w:eastAsia="Arial" w:ascii="Arial"/>
          <w:spacing w:val="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3840" w:val="left"/>
        </w:tabs>
        <w:jc w:val="left"/>
        <w:spacing w:before="37" w:lineRule="exact" w:line="200"/>
        <w:sectPr>
          <w:type w:val="continuous"/>
          <w:pgSz w:w="15840" w:h="12240" w:orient="landscape"/>
          <w:pgMar w:top="380" w:bottom="280" w:left="880" w:right="1200"/>
          <w:cols w:num="2" w:equalWidth="off">
            <w:col w:w="8656" w:space="249"/>
            <w:col w:w="4855"/>
          </w:cols>
        </w:sectPr>
      </w:pPr>
      <w:r>
        <w:br w:type="column"/>
      </w:r>
      <w:r>
        <w:rPr>
          <w:rFonts w:cs="Arial" w:hAnsi="Arial" w:eastAsia="Arial" w:ascii="Arial"/>
          <w:b/>
          <w:position w:val="-1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</w:rPr>
        <w:t>.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.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R.E.C.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8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  </w:t>
      </w:r>
      <w:r>
        <w:rPr>
          <w:rFonts w:cs="Arial" w:hAnsi="Arial" w:eastAsia="Arial" w:ascii="Arial"/>
          <w:b/>
          <w:spacing w:val="-3"/>
          <w:position w:val="-1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.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F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</w:rPr>
        <w:t>.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C.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position w:val="-1"/>
          <w:sz w:val="18"/>
          <w:szCs w:val="18"/>
        </w:rPr>
        <w:t>: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</w:r>
      <w:r>
        <w:rPr>
          <w:rFonts w:cs="Arial" w:hAnsi="Arial" w:eastAsia="Arial" w:ascii="Arial"/>
          <w:spacing w:val="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  <w:sectPr>
          <w:type w:val="continuous"/>
          <w:pgSz w:w="15840" w:h="12240" w:orient="landscape"/>
          <w:pgMar w:top="380" w:bottom="280" w:left="880" w:right="1200"/>
        </w:sectPr>
      </w:pPr>
      <w:r>
        <w:rPr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168" w:right="-47"/>
      </w:pPr>
      <w:r>
        <w:pict>
          <v:group style="position:absolute;margin-left:71.47pt;margin-top:20.8719pt;width:649.04pt;height:1.54pt;mso-position-horizontal-relative:page;mso-position-vertical-relative:paragraph;z-index:-768" coordorigin="1429,417" coordsize="12981,31">
            <v:shape style="position:absolute;left:1445;top:433;width:2136;height:0" coordorigin="1445,433" coordsize="2136,0" path="m1445,433l3581,433e" filled="f" stroked="t" strokeweight="1.54pt" strokecolor="#000000">
              <v:path arrowok="t"/>
            </v:shape>
            <v:shape style="position:absolute;left:3610;top:433;width:2136;height:0" coordorigin="3610,433" coordsize="2136,0" path="m3610,433l5746,433e" filled="f" stroked="t" strokeweight="1.54pt" strokecolor="#000000">
              <v:path arrowok="t"/>
            </v:shape>
            <v:shape style="position:absolute;left:5775;top:433;width:2134;height:0" coordorigin="5775,433" coordsize="2134,0" path="m5775,433l7909,433e" filled="f" stroked="t" strokeweight="1.54pt" strokecolor="#000000">
              <v:path arrowok="t"/>
            </v:shape>
            <v:shape style="position:absolute;left:7938;top:433;width:2134;height:0" coordorigin="7938,433" coordsize="2134,0" path="m7938,433l10072,433e" filled="f" stroked="t" strokeweight="1.54pt" strokecolor="#000000">
              <v:path arrowok="t"/>
            </v:shape>
            <v:shape style="position:absolute;left:10101;top:433;width:2134;height:0" coordorigin="10101,433" coordsize="2134,0" path="m10101,433l12235,433e" filled="f" stroked="t" strokeweight="1.54pt" strokecolor="#000000">
              <v:path arrowok="t"/>
            </v:shape>
            <v:shape style="position:absolute;left:12264;top:433;width:2131;height:0" coordorigin="12264,433" coordsize="2131,0" path="m12264,433l14395,433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71.95pt;margin-top:31.5519pt;width:648.08pt;height:0.58001pt;mso-position-horizontal-relative:page;mso-position-vertical-relative:paragraph;z-index:-767" coordorigin="1439,631" coordsize="12962,12">
            <v:shape style="position:absolute;left:1445;top:637;width:2136;height:0" coordorigin="1445,637" coordsize="2136,0" path="m1445,637l3581,637e" filled="f" stroked="t" strokeweight="0.58001pt" strokecolor="#000000">
              <v:path arrowok="t"/>
            </v:shape>
            <v:shape style="position:absolute;left:3610;top:637;width:2136;height:0" coordorigin="3610,637" coordsize="2136,0" path="m3610,637l5746,637e" filled="f" stroked="t" strokeweight="0.58001pt" strokecolor="#000000">
              <v:path arrowok="t"/>
            </v:shape>
            <v:shape style="position:absolute;left:5775;top:637;width:2134;height:0" coordorigin="5775,637" coordsize="2134,0" path="m5775,637l7909,637e" filled="f" stroked="t" strokeweight="0.58001pt" strokecolor="#000000">
              <v:path arrowok="t"/>
            </v:shape>
            <v:shape style="position:absolute;left:7938;top:637;width:2134;height:0" coordorigin="7938,637" coordsize="2134,0" path="m7938,637l10072,637e" filled="f" stroked="t" strokeweight="0.58001pt" strokecolor="#000000">
              <v:path arrowok="t"/>
            </v:shape>
            <v:shape style="position:absolute;left:10101;top:637;width:2134;height:0" coordorigin="10101,637" coordsize="2134,0" path="m10101,637l12235,637e" filled="f" stroked="t" strokeweight="0.58001pt" strokecolor="#000000">
              <v:path arrowok="t"/>
            </v:shape>
            <v:shape style="position:absolute;left:12264;top:637;width:2131;height:0" coordorigin="12264,637" coordsize="2131,0" path="m12264,637l14395,637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71.95pt;margin-top:41.2719pt;width:648.08pt;height:0.58001pt;mso-position-horizontal-relative:page;mso-position-vertical-relative:paragraph;z-index:-766" coordorigin="1439,825" coordsize="12962,12">
            <v:shape style="position:absolute;left:1445;top:831;width:2136;height:0" coordorigin="1445,831" coordsize="2136,0" path="m1445,831l3581,831e" filled="f" stroked="t" strokeweight="0.58001pt" strokecolor="#000000">
              <v:path arrowok="t"/>
            </v:shape>
            <v:shape style="position:absolute;left:3610;top:831;width:2136;height:0" coordorigin="3610,831" coordsize="2136,0" path="m3610,831l5746,831e" filled="f" stroked="t" strokeweight="0.58001pt" strokecolor="#000000">
              <v:path arrowok="t"/>
            </v:shape>
            <v:shape style="position:absolute;left:5775;top:831;width:2134;height:0" coordorigin="5775,831" coordsize="2134,0" path="m5775,831l7909,831e" filled="f" stroked="t" strokeweight="0.58001pt" strokecolor="#000000">
              <v:path arrowok="t"/>
            </v:shape>
            <v:shape style="position:absolute;left:7938;top:831;width:2134;height:0" coordorigin="7938,831" coordsize="2134,0" path="m7938,831l10072,831e" filled="f" stroked="t" strokeweight="0.58001pt" strokecolor="#000000">
              <v:path arrowok="t"/>
            </v:shape>
            <v:shape style="position:absolute;left:10101;top:831;width:2134;height:0" coordorigin="10101,831" coordsize="2134,0" path="m10101,831l12235,831e" filled="f" stroked="t" strokeweight="0.58001pt" strokecolor="#000000">
              <v:path arrowok="t"/>
            </v:shape>
            <v:shape style="position:absolute;left:12264;top:831;width:2131;height:0" coordorigin="12264,831" coordsize="2131,0" path="m12264,831l14395,831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71.95pt;margin-top:50.9919pt;width:648.08pt;height:0.58001pt;mso-position-horizontal-relative:page;mso-position-vertical-relative:paragraph;z-index:-765" coordorigin="1439,1020" coordsize="12962,12">
            <v:shape style="position:absolute;left:1445;top:1026;width:2136;height:0" coordorigin="1445,1026" coordsize="2136,0" path="m1445,1026l3581,1026e" filled="f" stroked="t" strokeweight="0.58001pt" strokecolor="#000000">
              <v:path arrowok="t"/>
            </v:shape>
            <v:shape style="position:absolute;left:3610;top:1026;width:2136;height:0" coordorigin="3610,1026" coordsize="2136,0" path="m3610,1026l5746,1026e" filled="f" stroked="t" strokeweight="0.58001pt" strokecolor="#000000">
              <v:path arrowok="t"/>
            </v:shape>
            <v:shape style="position:absolute;left:5775;top:1026;width:2134;height:0" coordorigin="5775,1026" coordsize="2134,0" path="m5775,1026l7909,1026e" filled="f" stroked="t" strokeweight="0.58001pt" strokecolor="#000000">
              <v:path arrowok="t"/>
            </v:shape>
            <v:shape style="position:absolute;left:7938;top:1026;width:2134;height:0" coordorigin="7938,1026" coordsize="2134,0" path="m7938,1026l10072,1026e" filled="f" stroked="t" strokeweight="0.58001pt" strokecolor="#000000">
              <v:path arrowok="t"/>
            </v:shape>
            <v:shape style="position:absolute;left:10101;top:1026;width:2134;height:0" coordorigin="10101,1026" coordsize="2134,0" path="m10101,1026l12235,1026e" filled="f" stroked="t" strokeweight="0.58001pt" strokecolor="#000000">
              <v:path arrowok="t"/>
            </v:shape>
            <v:shape style="position:absolute;left:12264;top:1026;width:2131;height:0" coordorigin="12264,1026" coordsize="2131,0" path="m12264,1026l14395,1026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71.95pt;margin-top:60.7119pt;width:648.08pt;height:0.58001pt;mso-position-horizontal-relative:page;mso-position-vertical-relative:paragraph;z-index:-764" coordorigin="1439,1214" coordsize="12962,12">
            <v:shape style="position:absolute;left:1445;top:1220;width:2136;height:0" coordorigin="1445,1220" coordsize="2136,0" path="m1445,1220l3581,1220e" filled="f" stroked="t" strokeweight="0.58001pt" strokecolor="#000000">
              <v:path arrowok="t"/>
            </v:shape>
            <v:shape style="position:absolute;left:3610;top:1220;width:2136;height:0" coordorigin="3610,1220" coordsize="2136,0" path="m3610,1220l5746,1220e" filled="f" stroked="t" strokeweight="0.58001pt" strokecolor="#000000">
              <v:path arrowok="t"/>
            </v:shape>
            <v:shape style="position:absolute;left:5775;top:1220;width:2134;height:0" coordorigin="5775,1220" coordsize="2134,0" path="m5775,1220l7909,1220e" filled="f" stroked="t" strokeweight="0.58001pt" strokecolor="#000000">
              <v:path arrowok="t"/>
            </v:shape>
            <v:shape style="position:absolute;left:7938;top:1220;width:2134;height:0" coordorigin="7938,1220" coordsize="2134,0" path="m7938,1220l10072,1220e" filled="f" stroked="t" strokeweight="0.58001pt" strokecolor="#000000">
              <v:path arrowok="t"/>
            </v:shape>
            <v:shape style="position:absolute;left:10101;top:1220;width:2134;height:0" coordorigin="10101,1220" coordsize="2134,0" path="m10101,1220l12235,1220e" filled="f" stroked="t" strokeweight="0.58001pt" strokecolor="#000000">
              <v:path arrowok="t"/>
            </v:shape>
            <v:shape style="position:absolute;left:12264;top:1220;width:2131;height:0" coordorigin="12264,1220" coordsize="2131,0" path="m12264,1220l14395,1220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71.95pt;margin-top:70.4319pt;width:648.08pt;height:0.58001pt;mso-position-horizontal-relative:page;mso-position-vertical-relative:paragraph;z-index:-763" coordorigin="1439,1409" coordsize="12962,12">
            <v:shape style="position:absolute;left:1445;top:1414;width:2136;height:0" coordorigin="1445,1414" coordsize="2136,0" path="m1445,1414l3581,1414e" filled="f" stroked="t" strokeweight="0.58001pt" strokecolor="#000000">
              <v:path arrowok="t"/>
            </v:shape>
            <v:shape style="position:absolute;left:3610;top:1414;width:2136;height:0" coordorigin="3610,1414" coordsize="2136,0" path="m3610,1414l5746,1414e" filled="f" stroked="t" strokeweight="0.58001pt" strokecolor="#000000">
              <v:path arrowok="t"/>
            </v:shape>
            <v:shape style="position:absolute;left:5775;top:1414;width:2134;height:0" coordorigin="5775,1414" coordsize="2134,0" path="m5775,1414l7909,1414e" filled="f" stroked="t" strokeweight="0.58001pt" strokecolor="#000000">
              <v:path arrowok="t"/>
            </v:shape>
            <v:shape style="position:absolute;left:7938;top:1414;width:2134;height:0" coordorigin="7938,1414" coordsize="2134,0" path="m7938,1414l10072,1414e" filled="f" stroked="t" strokeweight="0.58001pt" strokecolor="#000000">
              <v:path arrowok="t"/>
            </v:shape>
            <v:shape style="position:absolute;left:10101;top:1414;width:2134;height:0" coordorigin="10101,1414" coordsize="2134,0" path="m10101,1414l12235,1414e" filled="f" stroked="t" strokeweight="0.58001pt" strokecolor="#000000">
              <v:path arrowok="t"/>
            </v:shape>
            <v:shape style="position:absolute;left:12264;top:1414;width:2131;height:0" coordorigin="12264,1414" coordsize="2131,0" path="m12264,1414l14395,1414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71.47pt;margin-top:80.0519pt;width:649.04pt;height:1.66pt;mso-position-horizontal-relative:page;mso-position-vertical-relative:paragraph;z-index:-762" coordorigin="1429,1601" coordsize="12981,33">
            <v:shape style="position:absolute;left:1445;top:1616;width:2136;height:0" coordorigin="1445,1616" coordsize="2136,0" path="m1445,1616l3581,1616e" filled="f" stroked="t" strokeweight="1.54pt" strokecolor="#000000">
              <v:path arrowok="t"/>
            </v:shape>
            <v:shape style="position:absolute;left:1445;top:1632;width:2136;height:0" coordorigin="1445,1632" coordsize="2136,0" path="m1445,1632l3581,1632e" filled="f" stroked="t" strokeweight="0.22pt" strokecolor="#D9D9D9">
              <v:path arrowok="t"/>
            </v:shape>
            <v:shape style="position:absolute;left:3610;top:1616;width:2136;height:0" coordorigin="3610,1616" coordsize="2136,0" path="m3610,1616l5746,1616e" filled="f" stroked="t" strokeweight="1.54pt" strokecolor="#000000">
              <v:path arrowok="t"/>
            </v:shape>
            <v:shape style="position:absolute;left:3610;top:1632;width:2136;height:0" coordorigin="3610,1632" coordsize="2136,0" path="m3610,1632l5746,1632e" filled="f" stroked="t" strokeweight="0.22pt" strokecolor="#D9D9D9">
              <v:path arrowok="t"/>
            </v:shape>
            <v:shape style="position:absolute;left:5775;top:1616;width:2134;height:0" coordorigin="5775,1616" coordsize="2134,0" path="m5775,1616l7909,1616e" filled="f" stroked="t" strokeweight="1.54pt" strokecolor="#000000">
              <v:path arrowok="t"/>
            </v:shape>
            <v:shape style="position:absolute;left:5775;top:1632;width:2134;height:0" coordorigin="5775,1632" coordsize="2134,0" path="m5775,1632l7909,1632e" filled="f" stroked="t" strokeweight="0.22pt" strokecolor="#D9D9D9">
              <v:path arrowok="t"/>
            </v:shape>
            <v:shape style="position:absolute;left:7967;top:1616;width:2105;height:0" coordorigin="7967,1616" coordsize="2105,0" path="m7967,1616l10072,1616e" filled="f" stroked="t" strokeweight="1.54pt" strokecolor="#000000">
              <v:path arrowok="t"/>
            </v:shape>
            <v:shape style="position:absolute;left:7967;top:1632;width:2105;height:0" coordorigin="7967,1632" coordsize="2105,0" path="m7967,1632l10072,1632e" filled="f" stroked="t" strokeweight="0.22pt" strokecolor="#D9D9D9">
              <v:path arrowok="t"/>
            </v:shape>
            <v:shape style="position:absolute;left:10129;top:1616;width:2105;height:0" coordorigin="10129,1616" coordsize="2105,0" path="m10129,1616l12235,1616e" filled="f" stroked="t" strokeweight="1.54pt" strokecolor="#000000">
              <v:path arrowok="t"/>
            </v:shape>
            <v:shape style="position:absolute;left:10129;top:1632;width:2105;height:0" coordorigin="10129,1632" coordsize="2105,0" path="m10129,1632l12235,1632e" filled="f" stroked="t" strokeweight="0.22pt" strokecolor="#D9D9D9">
              <v:path arrowok="t"/>
            </v:shape>
            <v:shape style="position:absolute;left:12292;top:1616;width:2102;height:0" coordorigin="12292,1616" coordsize="2102,0" path="m12292,1616l14395,1616e" filled="f" stroked="t" strokeweight="1.54pt" strokecolor="#000000">
              <v:path arrowok="t"/>
            </v:shape>
            <v:shape style="position:absolute;left:12292;top:1632;width:2102;height:0" coordorigin="12292,1632" coordsize="2102,0" path="m12292,1632l14395,1632e" filled="f" stroked="t" strokeweight="0.22pt" strokecolor="#D9D9D9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ESTRE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pict>
          <v:shape type="#_x0000_t202" style="position:absolute;margin-left:70.75pt;margin-top:-29.9581pt;width:650.48pt;height:124.85pt;mso-position-horizontal-relative:page;mso-position-vertical-relative:paragraph;z-index:-75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6" w:hRule="exact"/>
                    </w:trPr>
                    <w:tc>
                      <w:tcPr>
                        <w:tcW w:w="12979" w:type="dxa"/>
                        <w:gridSpan w:val="6"/>
                        <w:vMerge w:val="restart"/>
                        <w:tcBorders>
                          <w:top w:val="nil" w:sz="6" w:space="0" w:color="auto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90"/>
                          <w:ind w:left="272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PUESTO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NES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TRA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PERS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93"/>
                          <w:ind w:left="226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II.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NES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                                                      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V.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DIFEREN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position w:val="-5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12979" w:type="dxa"/>
                        <w:gridSpan w:val="6"/>
                        <w:vMerge w:val=""/>
                        <w:tcBorders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  <w:shd w:val="clear" w:color="auto" w:fill="D9D9D9"/>
                      </w:tcPr>
                      <w:p/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2165" w:type="dxa"/>
                        <w:vMerge w:val="restart"/>
                        <w:tcBorders>
                          <w:top w:val="nil" w:sz="6" w:space="0" w:color="auto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165" w:type="dxa"/>
                        <w:vMerge w:val="restart"/>
                        <w:tcBorders>
                          <w:top w:val="nil" w:sz="6" w:space="0" w:color="auto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44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DIC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176" w:type="dxa"/>
                        <w:vMerge w:val="restart"/>
                        <w:tcBorders>
                          <w:top w:val="nil" w:sz="6" w:space="0" w:color="auto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5"/>
                          <w:ind w:left="43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DETER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163" w:type="dxa"/>
                        <w:vMerge w:val="restart"/>
                        <w:tcBorders>
                          <w:top w:val="nil" w:sz="6" w:space="0" w:color="auto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5"/>
                          <w:ind w:left="75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309" w:type="dxa"/>
                        <w:gridSpan w:val="2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tabs>
                            <w:tab w:pos="4260" w:val="left"/>
                          </w:tabs>
                          <w:jc w:val="left"/>
                          <w:spacing w:before="67"/>
                          <w:ind w:left="-13" w:right="-63"/>
                        </w:pPr>
                        <w:r>
                          <w:rPr>
                            <w:rFonts w:cs="Arial" w:hAnsi="Arial" w:eastAsia="Arial" w:ascii="Arial"/>
                            <w:b/>
                            <w:sz w:val="18"/>
                            <w:szCs w:val="18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z w:val="18"/>
                            <w:szCs w:val="18"/>
                            <w:highlight w:val="lightGray"/>
                          </w:rPr>
                          <w:t>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9"/>
                            <w:sz w:val="18"/>
                            <w:szCs w:val="18"/>
                            <w:highlight w:val="lightGray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9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sz w:val="18"/>
                            <w:szCs w:val="18"/>
                            <w:highlight w:val="lightGray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sz w:val="18"/>
                            <w:szCs w:val="18"/>
                            <w:highlight w:val="lightGray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sz w:val="18"/>
                            <w:szCs w:val="18"/>
                            <w:highlight w:val="lightGray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  <w:highlight w:val="lightGray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  <w:t>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7"/>
                            <w:sz w:val="18"/>
                            <w:szCs w:val="18"/>
                            <w:highlight w:val="lightGray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7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7"/>
                            <w:sz w:val="18"/>
                            <w:szCs w:val="18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  <w:t>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8"/>
                            <w:sz w:val="18"/>
                            <w:szCs w:val="18"/>
                            <w:highlight w:val="lightGray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8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sz w:val="18"/>
                            <w:szCs w:val="18"/>
                            <w:highlight w:val="lightGray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sz w:val="18"/>
                            <w:szCs w:val="18"/>
                            <w:highlight w:val="lightGray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sz w:val="18"/>
                            <w:szCs w:val="18"/>
                            <w:highlight w:val="lightGray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sz w:val="18"/>
                            <w:szCs w:val="18"/>
                            <w:highlight w:val="lightGray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  <w:tab/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2165" w:type="dxa"/>
                        <w:vMerge w:val=""/>
                        <w:tcBorders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  <w:shd w:val="clear" w:color="auto" w:fill="D9D9D9"/>
                      </w:tcPr>
                      <w:p/>
                    </w:tc>
                    <w:tc>
                      <w:tcPr>
                        <w:tcW w:w="2165" w:type="dxa"/>
                        <w:vMerge w:val=""/>
                        <w:tcBorders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  <w:shd w:val="clear" w:color="auto" w:fill="D9D9D9"/>
                      </w:tcPr>
                      <w:p/>
                    </w:tc>
                    <w:tc>
                      <w:tcPr>
                        <w:tcW w:w="2176" w:type="dxa"/>
                        <w:vMerge w:val=""/>
                        <w:tcBorders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  <w:shd w:val="clear" w:color="auto" w:fill="D9D9D9"/>
                      </w:tcPr>
                      <w:p/>
                    </w:tc>
                    <w:tc>
                      <w:tcPr>
                        <w:tcW w:w="2163" w:type="dxa"/>
                        <w:vMerge w:val=""/>
                        <w:tcBorders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  <w:shd w:val="clear" w:color="auto" w:fill="D9D9D9"/>
                      </w:tcPr>
                      <w:p/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46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2165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9" w:lineRule="exact" w:line="1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ZO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76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46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2165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6" w:lineRule="exact" w:line="1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76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46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2165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6" w:lineRule="exact" w:line="1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76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46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2165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6" w:lineRule="exact" w:line="1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76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46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03" w:hRule="exact"/>
                    </w:trPr>
                    <w:tc>
                      <w:tcPr>
                        <w:tcW w:w="2165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7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OV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76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2146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2165" w:type="dxa"/>
                        <w:tcBorders>
                          <w:top w:val="nil" w:sz="6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6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VI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 w:sz="6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</w:tcPr>
                      <w:p/>
                    </w:tc>
                    <w:tc>
                      <w:tcPr>
                        <w:tcW w:w="2176" w:type="dxa"/>
                        <w:tcBorders>
                          <w:top w:val="nil" w:sz="6" w:space="0" w:color="auto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/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/>
                    </w:tc>
                    <w:tc>
                      <w:tcPr>
                        <w:tcW w:w="216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/>
                    </w:tc>
                    <w:tc>
                      <w:tcPr>
                        <w:tcW w:w="2146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D9D9"/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DETER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III.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PUESTO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5840" w:h="12240" w:orient="landscape"/>
          <w:pgMar w:top="380" w:bottom="280" w:left="880" w:right="1200"/>
          <w:cols w:num="4" w:equalWidth="off">
            <w:col w:w="2099" w:space="1044"/>
            <w:col w:w="1448" w:space="648"/>
            <w:col w:w="1192" w:space="1076"/>
            <w:col w:w="6253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IV.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PUESTO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pict>
          <v:group style="position:absolute;margin-left:42.15pt;margin-top:18.75pt;width:44.9pt;height:15.75pt;mso-position-horizontal-relative:page;mso-position-vertical-relative:page;z-index:-772" coordorigin="843,375" coordsize="898,315">
            <v:shape style="position:absolute;left:843;top:375;width:898;height:315" coordorigin="843,375" coordsize="898,315" path="m843,690l1741,690,1741,375,843,375,843,690xe" filled="f" stroked="t" strokeweight="0.75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4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4" w:hRule="exact"/>
        </w:trPr>
        <w:tc>
          <w:tcPr>
            <w:tcW w:w="1322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39"/>
              <w:ind w:left="5491" w:right="549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GOS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54" w:hRule="exact"/>
        </w:trPr>
        <w:tc>
          <w:tcPr>
            <w:tcW w:w="10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22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189" w:right="74" w:firstLine="22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N°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93" w:right="74" w:firstLine="4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ind w:left="82" w:right="83" w:firstLine="3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ADO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3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tabs>
                <w:tab w:pos="2320" w:val="left"/>
              </w:tabs>
              <w:jc w:val="left"/>
              <w:spacing w:before="37"/>
              <w:ind w:left="1" w:right="-39"/>
            </w:pPr>
            <w:r>
              <w:rPr>
                <w:rFonts w:cs="Arial" w:hAnsi="Arial" w:eastAsia="Arial" w:ascii="Arial"/>
                <w:b/>
                <w:sz w:val="12"/>
                <w:szCs w:val="12"/>
              </w:rPr>
            </w:r>
            <w:r>
              <w:rPr>
                <w:rFonts w:cs="Arial" w:hAnsi="Arial" w:eastAsia="Arial" w:ascii="Arial"/>
                <w:b/>
                <w:sz w:val="12"/>
                <w:szCs w:val="12"/>
                <w:highlight w:val="lightGray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-17"/>
                <w:sz w:val="12"/>
                <w:szCs w:val="12"/>
                <w:highlight w:val="lightGray"/>
              </w:rPr>
              <w:t> </w:t>
            </w:r>
            <w:r>
              <w:rPr>
                <w:rFonts w:cs="Arial" w:hAnsi="Arial" w:eastAsia="Arial" w:ascii="Arial"/>
                <w:b/>
                <w:spacing w:val="-17"/>
                <w:sz w:val="12"/>
                <w:szCs w:val="12"/>
                <w:highlight w:val="lightGray"/>
              </w:rPr>
            </w:r>
            <w:r>
              <w:rPr>
                <w:rFonts w:cs="Arial" w:hAnsi="Arial" w:eastAsia="Arial" w:ascii="Arial"/>
                <w:b/>
                <w:spacing w:val="-1"/>
                <w:sz w:val="12"/>
                <w:szCs w:val="12"/>
                <w:highlight w:val="lightGray"/>
              </w:rPr>
              <w:t>X</w:t>
            </w:r>
            <w:r>
              <w:rPr>
                <w:rFonts w:cs="Arial" w:hAnsi="Arial" w:eastAsia="Arial" w:ascii="Arial"/>
                <w:b/>
                <w:spacing w:val="-1"/>
                <w:sz w:val="12"/>
                <w:szCs w:val="12"/>
                <w:highlight w:val="lightGray"/>
              </w:rPr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  <w:highlight w:val="lightGray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  <w:highlight w:val="lightGray"/>
              </w:rPr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  <w:highlight w:val="lightGray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  <w:highlight w:val="lightGray"/>
              </w:rPr>
            </w:r>
            <w:r>
              <w:rPr>
                <w:rFonts w:cs="Arial" w:hAnsi="Arial" w:eastAsia="Arial" w:ascii="Arial"/>
                <w:b/>
                <w:spacing w:val="-3"/>
                <w:sz w:val="12"/>
                <w:szCs w:val="12"/>
                <w:highlight w:val="lightGray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sz w:val="12"/>
                <w:szCs w:val="12"/>
                <w:highlight w:val="lightGray"/>
              </w:rPr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  <w:highlight w:val="lightGray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sz w:val="12"/>
                <w:szCs w:val="12"/>
                <w:highlight w:val="lightGray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sz w:val="12"/>
                <w:szCs w:val="12"/>
                <w:highlight w:val="lightGray"/>
              </w:rPr>
            </w:r>
            <w:r>
              <w:rPr>
                <w:rFonts w:cs="Arial" w:hAnsi="Arial" w:eastAsia="Arial" w:ascii="Arial"/>
                <w:b/>
                <w:spacing w:val="-1"/>
                <w:sz w:val="12"/>
                <w:szCs w:val="12"/>
                <w:highlight w:val="lightGray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sz w:val="12"/>
                <w:szCs w:val="12"/>
                <w:highlight w:val="lightGray"/>
              </w:rPr>
            </w:r>
            <w:r>
              <w:rPr>
                <w:rFonts w:cs="Arial" w:hAnsi="Arial" w:eastAsia="Arial" w:ascii="Arial"/>
                <w:b/>
                <w:spacing w:val="-1"/>
                <w:sz w:val="12"/>
                <w:szCs w:val="12"/>
                <w:highlight w:val="lightGray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sz w:val="12"/>
                <w:szCs w:val="12"/>
                <w:highlight w:val="lightGray"/>
              </w:rPr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  <w:highlight w:val="lightGray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sz w:val="12"/>
                <w:szCs w:val="12"/>
                <w:highlight w:val="lightGray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sz w:val="12"/>
                <w:szCs w:val="12"/>
                <w:highlight w:val="lightGray"/>
              </w:rPr>
            </w:r>
            <w:r>
              <w:rPr>
                <w:rFonts w:cs="Arial" w:hAnsi="Arial" w:eastAsia="Arial" w:ascii="Arial"/>
                <w:b/>
                <w:spacing w:val="-2"/>
                <w:sz w:val="12"/>
                <w:szCs w:val="12"/>
                <w:highlight w:val="lightGray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sz w:val="12"/>
                <w:szCs w:val="12"/>
                <w:highlight w:val="lightGray"/>
              </w:rPr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  <w:highlight w:val="lightGray"/>
              </w:rPr>
              <w:t>OS</w:t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  <w:highlight w:val="lightGray"/>
              </w:rPr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  <w:highlight w:val="lightGray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  <w:highlight w:val="lightGray"/>
              </w:rPr>
              <w:tab/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  <w:highlight w:val="lightGray"/>
              </w:rPr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</w:rPr>
            </w:r>
            <w:r>
              <w:rPr>
                <w:rFonts w:cs="Arial" w:hAnsi="Arial" w:eastAsia="Arial" w:ascii="Arial"/>
                <w:spacing w:val="0"/>
                <w:sz w:val="12"/>
                <w:szCs w:val="12"/>
              </w:rPr>
            </w:r>
          </w:p>
        </w:tc>
        <w:tc>
          <w:tcPr>
            <w:tcW w:w="8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ind w:left="37" w:right="110" w:firstLine="2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ind w:left="15" w:right="10" w:hanging="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RGO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ind w:left="85" w:right="85" w:firstLine="2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ADO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6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64"/>
              <w:ind w:left="82" w:right="8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3" w:space="0" w:color="000000"/>
            </w:tcBorders>
            <w:shd w:val="clear" w:color="auto" w:fill="D9D9D9"/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93" w:right="71" w:firstLine="17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ADO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629" w:type="dxa"/>
            <w:vMerge w:val="restart"/>
            <w:tcBorders>
              <w:top w:val="single" w:sz="12" w:space="0" w:color="000000"/>
              <w:left w:val="single" w:sz="13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64"/>
              <w:ind w:left="82" w:right="82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CHA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exact" w:line="120"/>
              <w:ind w:left="224" w:right="22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1"/>
              <w:ind w:left="82" w:right="82" w:firstLine="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ind w:left="82" w:right="82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66" w:hRule="exact"/>
        </w:trPr>
        <w:tc>
          <w:tcPr>
            <w:tcW w:w="1092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313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890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82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93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9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B.R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RGOS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16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823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38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636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763" w:type="dxa"/>
            <w:vMerge w:val=""/>
            <w:tcBorders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/>
        </w:tc>
        <w:tc>
          <w:tcPr>
            <w:tcW w:w="629" w:type="dxa"/>
            <w:vMerge w:val=""/>
            <w:tcBorders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804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82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</w:tr>
      <w:tr>
        <w:trPr>
          <w:trHeight w:val="154" w:hRule="exact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9"/>
              <w:ind w:left="93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RO-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3" w:space="0" w:color="000000"/>
            </w:tcBorders>
          </w:tcPr>
          <w:p/>
        </w:tc>
        <w:tc>
          <w:tcPr>
            <w:tcW w:w="629" w:type="dxa"/>
            <w:tcBorders>
              <w:top w:val="single" w:sz="12" w:space="0" w:color="000000"/>
              <w:left w:val="single" w:sz="13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156" w:hRule="exact"/>
        </w:trPr>
        <w:tc>
          <w:tcPr>
            <w:tcW w:w="109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93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</w:p>
        </w:tc>
        <w:tc>
          <w:tcPr>
            <w:tcW w:w="1313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90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2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16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23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38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636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/>
        </w:tc>
        <w:tc>
          <w:tcPr>
            <w:tcW w:w="629" w:type="dxa"/>
            <w:tcBorders>
              <w:top w:val="nil" w:sz="6" w:space="0" w:color="auto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0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64" w:hRule="exact"/>
        </w:trPr>
        <w:tc>
          <w:tcPr>
            <w:tcW w:w="10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54"/>
              <w:ind w:left="93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RIL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03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3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6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7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/>
        </w:tc>
        <w:tc>
          <w:tcPr>
            <w:tcW w:w="62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10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42"/>
              <w:ind w:left="93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JUNIO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03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3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6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7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/>
        </w:tc>
        <w:tc>
          <w:tcPr>
            <w:tcW w:w="62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53" w:hRule="exact"/>
        </w:trPr>
        <w:tc>
          <w:tcPr>
            <w:tcW w:w="109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9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JULI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90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32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03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16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23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38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636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763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3" w:space="0" w:color="000000"/>
            </w:tcBorders>
          </w:tcPr>
          <w:p/>
        </w:tc>
        <w:tc>
          <w:tcPr>
            <w:tcW w:w="629" w:type="dxa"/>
            <w:tcBorders>
              <w:top w:val="single" w:sz="5" w:space="0" w:color="000000"/>
              <w:left w:val="single" w:sz="13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157" w:hRule="exact"/>
        </w:trPr>
        <w:tc>
          <w:tcPr>
            <w:tcW w:w="109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93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</w:p>
        </w:tc>
        <w:tc>
          <w:tcPr>
            <w:tcW w:w="1313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90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2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16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23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38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636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/>
        </w:tc>
        <w:tc>
          <w:tcPr>
            <w:tcW w:w="629" w:type="dxa"/>
            <w:tcBorders>
              <w:top w:val="nil" w:sz="6" w:space="0" w:color="auto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0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53" w:hRule="exact"/>
        </w:trPr>
        <w:tc>
          <w:tcPr>
            <w:tcW w:w="109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9"/>
              <w:ind w:left="93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RE-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90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32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03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16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23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38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636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763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3" w:space="0" w:color="000000"/>
            </w:tcBorders>
          </w:tcPr>
          <w:p/>
        </w:tc>
        <w:tc>
          <w:tcPr>
            <w:tcW w:w="629" w:type="dxa"/>
            <w:tcBorders>
              <w:top w:val="single" w:sz="5" w:space="0" w:color="000000"/>
              <w:left w:val="single" w:sz="13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157" w:hRule="exact"/>
        </w:trPr>
        <w:tc>
          <w:tcPr>
            <w:tcW w:w="109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</w:p>
        </w:tc>
        <w:tc>
          <w:tcPr>
            <w:tcW w:w="1313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90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2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16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23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38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636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/>
        </w:tc>
        <w:tc>
          <w:tcPr>
            <w:tcW w:w="629" w:type="dxa"/>
            <w:tcBorders>
              <w:top w:val="nil" w:sz="6" w:space="0" w:color="auto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80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54" w:hRule="exact"/>
        </w:trPr>
        <w:tc>
          <w:tcPr>
            <w:tcW w:w="109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9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90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32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03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16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23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138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636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763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3" w:space="0" w:color="000000"/>
            </w:tcBorders>
          </w:tcPr>
          <w:p/>
        </w:tc>
        <w:tc>
          <w:tcPr>
            <w:tcW w:w="629" w:type="dxa"/>
            <w:tcBorders>
              <w:top w:val="single" w:sz="5" w:space="0" w:color="000000"/>
              <w:left w:val="single" w:sz="13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175" w:hRule="exact"/>
        </w:trPr>
        <w:tc>
          <w:tcPr>
            <w:tcW w:w="1092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DICI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313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890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322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816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823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38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636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763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/>
        </w:tc>
        <w:tc>
          <w:tcPr>
            <w:tcW w:w="629" w:type="dxa"/>
            <w:tcBorders>
              <w:top w:val="nil" w:sz="6" w:space="0" w:color="auto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804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1"/>
              <w:ind w:left="9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/>
        </w:tc>
        <w:tc>
          <w:tcPr>
            <w:tcW w:w="629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</w:tr>
    </w:tbl>
    <w:p>
      <w:pPr>
        <w:sectPr>
          <w:type w:val="continuous"/>
          <w:pgSz w:w="15840" w:h="12240" w:orient="landscape"/>
          <w:pgMar w:top="380" w:bottom="280" w:left="880" w:right="1200"/>
        </w:sectPr>
      </w:pPr>
    </w:p>
    <w:p>
      <w:pPr>
        <w:rPr>
          <w:sz w:val="17"/>
          <w:szCs w:val="17"/>
        </w:rPr>
        <w:jc w:val="left"/>
        <w:spacing w:before="2" w:lineRule="exact" w:line="160"/>
      </w:pPr>
      <w:r>
        <w:pict>
          <v:group style="position:absolute;margin-left:6.75pt;margin-top:18.8pt;width:44.9pt;height:15.75pt;mso-position-horizontal-relative:page;mso-position-vertical-relative:page;z-index:-757" coordorigin="135,376" coordsize="898,315">
            <v:shape style="position:absolute;left:135;top:376;width:898;height:315" coordorigin="135,376" coordsize="898,315" path="m135,691l1033,691,1033,376,135,376,135,691xe" filled="f" stroked="t" strokeweight="0.75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6" w:right="-44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7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8"/>
        <w:ind w:left="4625"/>
      </w:pPr>
      <w:r>
        <w:br w:type="column"/>
      </w:r>
      <w:r>
        <w:pict>
          <v:shape type="#_x0000_t75" style="width:318.02pt;height:65.8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6"/>
        <w:ind w:left="1040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2056" w:right="2776"/>
      </w:pP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RUC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2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color w:val="221F1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99"/>
          <w:sz w:val="20"/>
          <w:szCs w:val="20"/>
        </w:rPr>
        <w:t>1</w:t>
      </w:r>
      <w:r>
        <w:rPr>
          <w:rFonts w:cs="Arial" w:hAnsi="Arial" w:eastAsia="Arial" w:ascii="Arial"/>
          <w:b/>
          <w:color w:val="221F1F"/>
          <w:spacing w:val="-1"/>
          <w:w w:val="99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2"/>
          <w:w w:val="99"/>
          <w:sz w:val="20"/>
          <w:szCs w:val="20"/>
        </w:rPr>
        <w:t>4</w:t>
      </w:r>
      <w:r>
        <w:rPr>
          <w:rFonts w:cs="Arial" w:hAnsi="Arial" w:eastAsia="Arial" w:ascii="Arial"/>
          <w:b/>
          <w:color w:val="221F1F"/>
          <w:spacing w:val="0"/>
          <w:w w:val="99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80" w:val="left"/>
        </w:tabs>
        <w:jc w:val="both"/>
        <w:ind w:left="682" w:right="515" w:hanging="68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I.</w:t>
        <w:tab/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b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21F1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RIBU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682" w:right="517"/>
      </w:pP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I.1.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22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.C.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221F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R.F.C.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682" w:right="513"/>
      </w:pP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RÁ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color w:val="221F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21F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color w:val="221F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LICO,</w:t>
      </w:r>
      <w:r>
        <w:rPr>
          <w:rFonts w:cs="Arial" w:hAnsi="Arial" w:eastAsia="Arial" w:ascii="Arial"/>
          <w:color w:val="221F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color w:val="221F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21F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80" w:val="left"/>
        </w:tabs>
        <w:jc w:val="both"/>
        <w:spacing w:before="39" w:lineRule="exact" w:line="220"/>
        <w:ind w:left="682" w:right="512" w:hanging="68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II.</w:t>
        <w:tab/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color w:val="221F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color w:val="221F1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color w:val="221F1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color w:val="221F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221F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221F1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221F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221F1F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DIC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color w:val="221F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80" w:val="left"/>
        </w:tabs>
        <w:jc w:val="both"/>
        <w:spacing w:before="37" w:lineRule="exact" w:line="220"/>
        <w:ind w:left="682" w:right="514" w:hanging="68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III.</w:t>
        <w:tab/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RMI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CIO</w:t>
      </w:r>
      <w:r>
        <w:rPr>
          <w:rFonts w:cs="Arial" w:hAnsi="Arial" w:eastAsia="Arial" w:ascii="Arial"/>
          <w:color w:val="221F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DIC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21F1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5" w:lineRule="exact" w:line="220"/>
        <w:ind w:left="682" w:right="513" w:hanging="68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b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6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221F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221F1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CICIO</w:t>
      </w:r>
      <w:r>
        <w:rPr>
          <w:rFonts w:cs="Arial" w:hAnsi="Arial" w:eastAsia="Arial" w:ascii="Arial"/>
          <w:color w:val="221F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DIC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60"/>
        <w:ind w:right="613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b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DIF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RÁ</w:t>
      </w:r>
      <w:r>
        <w:rPr>
          <w:rFonts w:cs="Arial" w:hAnsi="Arial" w:eastAsia="Arial" w:ascii="Arial"/>
          <w:color w:val="221F1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exact" w:line="220"/>
        <w:ind w:left="682" w:right="512" w:hanging="68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color w:val="221F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21F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color w:val="22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221F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MIN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5" w:lineRule="exact" w:line="220"/>
        <w:ind w:left="682" w:right="512" w:hanging="68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b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N°</w:t>
      </w:r>
      <w:r>
        <w:rPr>
          <w:rFonts w:cs="Arial" w:hAnsi="Arial" w:eastAsia="Arial" w:ascii="Arial"/>
          <w:b/>
          <w:color w:val="221F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221F1F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RÁ</w:t>
      </w:r>
      <w:r>
        <w:rPr>
          <w:rFonts w:cs="Arial" w:hAnsi="Arial" w:eastAsia="Arial" w:ascii="Arial"/>
          <w:color w:val="221F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NÚ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NIF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FINI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682" w:right="2752"/>
      </w:pP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21F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DUR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RCICIO</w:t>
      </w:r>
      <w:r>
        <w:rPr>
          <w:rFonts w:cs="Arial" w:hAnsi="Arial" w:eastAsia="Arial" w:ascii="Arial"/>
          <w:color w:val="221F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DIC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MIN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/>
        <w:ind w:left="682" w:right="516" w:hanging="68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RÁ</w:t>
      </w:r>
      <w:r>
        <w:rPr>
          <w:rFonts w:cs="Arial" w:hAnsi="Arial" w:eastAsia="Arial" w:ascii="Arial"/>
          <w:color w:val="221F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22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FIN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21F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DUR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RCI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color w:val="221F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DIC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exact" w:line="220"/>
        <w:ind w:left="682" w:right="512" w:hanging="68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b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221F1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UNO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RCICIO</w:t>
      </w:r>
      <w:r>
        <w:rPr>
          <w:rFonts w:cs="Arial" w:hAnsi="Arial" w:eastAsia="Arial" w:ascii="Arial"/>
          <w:color w:val="221F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DIC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60"/>
        <w:ind w:right="8987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b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42"/>
      </w:pP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b/>
          <w:color w:val="221F1F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LIZ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42"/>
      </w:pP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21F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/>
        <w:ind w:right="40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b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FIS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ÍMU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60"/>
        <w:ind w:right="509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b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60"/>
        <w:ind w:right="137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b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6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b/>
          <w:color w:val="221F1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60"/>
        <w:ind w:right="445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b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LDO</w:t>
      </w:r>
      <w:r>
        <w:rPr>
          <w:rFonts w:cs="Arial" w:hAnsi="Arial" w:eastAsia="Arial" w:ascii="Arial"/>
          <w:b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60"/>
        <w:ind w:right="4663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b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21F1F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6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60"/>
        <w:ind w:right="114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XVI.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b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(DD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M/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221F1F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NDO</w:t>
      </w:r>
      <w:r>
        <w:rPr>
          <w:rFonts w:cs="Arial" w:hAnsi="Arial" w:eastAsia="Arial" w:ascii="Arial"/>
          <w:color w:val="221F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ÚO</w:t>
      </w:r>
      <w:r>
        <w:rPr>
          <w:rFonts w:cs="Arial" w:hAnsi="Arial" w:eastAsia="Arial" w:ascii="Arial"/>
          <w:color w:val="221F1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exact" w:line="220"/>
        <w:ind w:left="682" w:right="512" w:hanging="68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XVI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LÍ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NDI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RÁ</w:t>
      </w:r>
      <w:r>
        <w:rPr>
          <w:rFonts w:cs="Arial" w:hAnsi="Arial" w:eastAsia="Arial" w:ascii="Arial"/>
          <w:color w:val="221F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color w:val="221F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NÚ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21F1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IDA</w:t>
      </w:r>
      <w:r>
        <w:rPr>
          <w:rFonts w:cs="Arial" w:hAnsi="Arial" w:eastAsia="Arial" w:ascii="Arial"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221F1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RÓ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21F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RIO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NÚM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LÍ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221F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3" w:lineRule="exact" w:line="220"/>
        <w:ind w:left="682" w:right="514" w:hanging="68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XVI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b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UCI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21F1F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21F1F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RÁ</w:t>
      </w:r>
      <w:r>
        <w:rPr>
          <w:rFonts w:cs="Arial" w:hAnsi="Arial" w:eastAsia="Arial" w:ascii="Arial"/>
          <w:color w:val="000000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UCI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RIA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UÓ</w:t>
      </w:r>
      <w:r>
        <w:rPr>
          <w:rFonts w:cs="Arial" w:hAnsi="Arial" w:eastAsia="Arial" w:ascii="Arial"/>
          <w:color w:val="000000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60"/>
        <w:ind w:right="209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b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21F1F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21F1F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21F1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21F1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21F1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color w:val="221F1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221F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2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22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2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ind w:right="52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“LOS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ABA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DOCUM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PORADOS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OS;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X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A;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UÁL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hyperlink r:id="rId6"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 </w:t>
        </w:r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(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12"/>
            <w:szCs w:val="12"/>
          </w:rPr>
          <w:t>),</w:t>
        </w:r>
      </w:hyperlink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PROC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RIBU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AS,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MÁS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SABLE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OMO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ULAR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SO,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OPOS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R.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“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RIA”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SAÚL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RAFF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#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OLO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BRE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BLE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FF"/>
          <w:spacing w:val="-26"/>
          <w:w w:val="100"/>
          <w:sz w:val="12"/>
          <w:szCs w:val="12"/>
        </w:rPr>
        <w:t> </w:t>
      </w:r>
      <w:hyperlink r:id="rId7"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1"/>
            <w:w w:val="100"/>
            <w:sz w:val="12"/>
            <w:szCs w:val="12"/>
          </w:rPr>
          <w:t>.”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sectPr>
      <w:pgSz w:w="12240" w:h="15840"/>
      <w:pgMar w:top="280" w:bottom="280" w:left="180" w:right="260"/>
      <w:cols w:num="2" w:equalWidth="off">
        <w:col w:w="689" w:space="9"/>
        <w:col w:w="11102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1.png"/><Relationship Id="rId6" Type="http://schemas.openxmlformats.org/officeDocument/2006/relationships/hyperlink" Target="https://ogaipoaxaca.org.mx/" TargetMode="External"/><Relationship Id="rId7" Type="http://schemas.openxmlformats.org/officeDocument/2006/relationships/hyperlink" Target="https://ogaipoaxaca.org.mx/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